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71"/>
        <w:gridCol w:w="6669"/>
        <w:gridCol w:w="1258"/>
      </w:tblGrid>
      <w:tr w:rsidR="00687ED3" w:rsidTr="005155FA">
        <w:trPr>
          <w:trHeight w:val="70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EE82"/>
            <w:vAlign w:val="center"/>
          </w:tcPr>
          <w:p w:rsidR="00687ED3" w:rsidRDefault="00687ED3" w:rsidP="005155F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687ED3" w:rsidRDefault="00687ED3" w:rsidP="005155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Program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687ED3" w:rsidRDefault="00687ED3" w:rsidP="005155FA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Místo konání</w:t>
            </w:r>
          </w:p>
        </w:tc>
      </w:tr>
      <w:tr w:rsidR="00687ED3" w:rsidTr="005155FA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87ED3" w:rsidRDefault="00687ED3" w:rsidP="005155F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10. ledna 2019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687ED3" w:rsidRDefault="00687ED3" w:rsidP="005155F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1. schůze výboru okresní organizace ČSV v Písku</w:t>
            </w:r>
          </w:p>
          <w:p w:rsidR="00687ED3" w:rsidRDefault="00687ED3" w:rsidP="005155F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projednání a příprava odborné přednášky       </w:t>
            </w:r>
          </w:p>
          <w:p w:rsidR="00687ED3" w:rsidRDefault="00687ED3" w:rsidP="005155F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Schválení plánu práce na rok 2019                                                              </w:t>
            </w:r>
          </w:p>
          <w:p w:rsidR="00687ED3" w:rsidRDefault="00687ED3" w:rsidP="005155FA">
            <w:pPr>
              <w:spacing w:after="0" w:line="240" w:lineRule="auto"/>
              <w:ind w:left="360"/>
              <w:contextualSpacing/>
              <w:rPr>
                <w:b/>
              </w:rPr>
            </w:pPr>
            <w:r>
              <w:rPr>
                <w:rFonts w:cs="Calibri"/>
                <w:sz w:val="24"/>
                <w:szCs w:val="24"/>
              </w:rPr>
              <w:t xml:space="preserve">      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687ED3" w:rsidRDefault="00687ED3" w:rsidP="005155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687ED3" w:rsidRDefault="00687ED3" w:rsidP="005155FA">
            <w:pPr>
              <w:spacing w:after="0" w:line="240" w:lineRule="auto"/>
            </w:pPr>
            <w:r>
              <w:rPr>
                <w:b/>
              </w:rPr>
              <w:t>Od 17. hodin</w:t>
            </w:r>
          </w:p>
        </w:tc>
      </w:tr>
      <w:tr w:rsidR="00687ED3" w:rsidTr="005155FA">
        <w:trPr>
          <w:trHeight w:val="923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87ED3" w:rsidRDefault="00687ED3" w:rsidP="005155F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7. února 2019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687ED3" w:rsidRDefault="00687ED3" w:rsidP="00515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2. schůze OV ČSV s účastí zástupců ZO okresu Písek</w:t>
            </w:r>
          </w:p>
          <w:p w:rsidR="00687ED3" w:rsidRPr="00352851" w:rsidRDefault="00687ED3" w:rsidP="005155F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Odevzdání měli</w:t>
            </w:r>
          </w:p>
          <w:p w:rsidR="00687ED3" w:rsidRDefault="00687ED3" w:rsidP="005155F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Objednávka léčiv jaro 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687ED3" w:rsidRDefault="00687ED3" w:rsidP="005155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687ED3" w:rsidRDefault="00687ED3" w:rsidP="005155FA">
            <w:pPr>
              <w:spacing w:after="0" w:line="240" w:lineRule="auto"/>
            </w:pPr>
            <w:r>
              <w:rPr>
                <w:b/>
              </w:rPr>
              <w:t>Od 17. hodin</w:t>
            </w:r>
          </w:p>
        </w:tc>
      </w:tr>
      <w:tr w:rsidR="00687ED3" w:rsidTr="005155FA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87ED3" w:rsidRDefault="00687ED3" w:rsidP="005155F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16. března 2019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687ED3" w:rsidRDefault="00687ED3" w:rsidP="00515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3. schůze OV ČSV Písek s účastí členů ZO </w:t>
            </w:r>
            <w:proofErr w:type="spellStart"/>
            <w:proofErr w:type="gramStart"/>
            <w:r>
              <w:rPr>
                <w:b/>
                <w:sz w:val="24"/>
                <w:szCs w:val="24"/>
                <w:u w:val="single"/>
              </w:rPr>
              <w:t>okr.Písek</w:t>
            </w:r>
            <w:proofErr w:type="spellEnd"/>
            <w:proofErr w:type="gramEnd"/>
          </w:p>
          <w:p w:rsidR="00687ED3" w:rsidRDefault="00687ED3" w:rsidP="005155F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Seznámení s výsledky </w:t>
            </w: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>. vyšetření měli, stanovení dalšího postupu léčení.</w:t>
            </w:r>
          </w:p>
          <w:p w:rsidR="00687ED3" w:rsidRDefault="00687ED3" w:rsidP="005155F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 léčiv na podletí 2019</w:t>
            </w:r>
          </w:p>
          <w:p w:rsidR="00687ED3" w:rsidRPr="00687ED3" w:rsidRDefault="00687ED3" w:rsidP="00687ED3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Odborná přednáška-</w:t>
            </w:r>
            <w:r>
              <w:rPr>
                <w:b/>
                <w:sz w:val="24"/>
                <w:szCs w:val="24"/>
              </w:rPr>
              <w:t xml:space="preserve">přednášející Martin Paleček, </w:t>
            </w:r>
            <w:proofErr w:type="gramStart"/>
            <w:r>
              <w:rPr>
                <w:b/>
                <w:sz w:val="24"/>
                <w:szCs w:val="24"/>
              </w:rPr>
              <w:t>téma- tlumení</w:t>
            </w:r>
            <w:proofErr w:type="gramEnd"/>
            <w:r>
              <w:rPr>
                <w:b/>
                <w:sz w:val="24"/>
                <w:szCs w:val="24"/>
              </w:rPr>
              <w:t xml:space="preserve"> nákaz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687ED3" w:rsidRPr="00687ED3" w:rsidRDefault="00FA1862" w:rsidP="005155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 do 9.00</w:t>
            </w:r>
          </w:p>
        </w:tc>
      </w:tr>
      <w:tr w:rsidR="00687ED3" w:rsidTr="005155FA">
        <w:trPr>
          <w:trHeight w:val="96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87ED3" w:rsidRDefault="00687ED3" w:rsidP="005155F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4. dubna 2019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687ED3" w:rsidRDefault="00687ED3" w:rsidP="00515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4. schůze OV ČSV Písek – Výroční schůze</w:t>
            </w:r>
          </w:p>
          <w:p w:rsidR="00687ED3" w:rsidRDefault="00687ED3" w:rsidP="005155FA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Informace nezasedání RV ČSV </w:t>
            </w:r>
          </w:p>
          <w:p w:rsidR="00687ED3" w:rsidRDefault="00687ED3" w:rsidP="005155FA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Zpráva předsedy, revizní komise, jednatele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687ED3" w:rsidRDefault="00687ED3" w:rsidP="005155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687ED3" w:rsidRDefault="00687ED3" w:rsidP="005155FA">
            <w:pPr>
              <w:spacing w:after="0" w:line="240" w:lineRule="auto"/>
            </w:pPr>
            <w:r>
              <w:rPr>
                <w:b/>
              </w:rPr>
              <w:t>od 18. hod.</w:t>
            </w:r>
          </w:p>
        </w:tc>
      </w:tr>
      <w:tr w:rsidR="00687ED3" w:rsidTr="005155FA">
        <w:trPr>
          <w:trHeight w:val="83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687ED3" w:rsidRDefault="00687ED3" w:rsidP="005155F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5. září 2019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687ED3" w:rsidRDefault="00687ED3" w:rsidP="00515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5.   schůze OV ČSV Písek </w:t>
            </w:r>
          </w:p>
          <w:p w:rsidR="00687ED3" w:rsidRDefault="00687ED3" w:rsidP="005155FA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Vydávání léčiva </w:t>
            </w:r>
            <w:proofErr w:type="spellStart"/>
            <w:r>
              <w:rPr>
                <w:sz w:val="24"/>
                <w:szCs w:val="24"/>
              </w:rPr>
              <w:t>Varidol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87ED3" w:rsidRDefault="00687ED3" w:rsidP="005155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687ED3" w:rsidRDefault="00687ED3" w:rsidP="005155FA">
            <w:pPr>
              <w:spacing w:after="0" w:line="240" w:lineRule="auto"/>
            </w:pPr>
            <w:r>
              <w:rPr>
                <w:b/>
              </w:rPr>
              <w:t>od 18. hod</w:t>
            </w:r>
          </w:p>
        </w:tc>
      </w:tr>
      <w:tr w:rsidR="00687ED3" w:rsidTr="005155FA">
        <w:trPr>
          <w:trHeight w:val="76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687ED3" w:rsidRDefault="00687ED3" w:rsidP="005155F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3. října 2019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687ED3" w:rsidRDefault="00687ED3" w:rsidP="00515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6.  schůze OV ČSV Písek</w:t>
            </w:r>
          </w:p>
          <w:p w:rsidR="00687ED3" w:rsidRDefault="00687ED3" w:rsidP="005155FA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Zimní ošetření včelstev</w:t>
            </w:r>
          </w:p>
          <w:p w:rsidR="00687ED3" w:rsidRDefault="00687ED3" w:rsidP="005155FA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Organizační zabezpečení léčení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87ED3" w:rsidRDefault="00687ED3" w:rsidP="005155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687ED3" w:rsidRDefault="00687ED3" w:rsidP="005155FA">
            <w:pPr>
              <w:spacing w:after="0" w:line="240" w:lineRule="auto"/>
            </w:pPr>
            <w:r>
              <w:rPr>
                <w:b/>
              </w:rPr>
              <w:t xml:space="preserve">od 18.hod. </w:t>
            </w:r>
          </w:p>
        </w:tc>
      </w:tr>
      <w:tr w:rsidR="00687ED3" w:rsidTr="005155FA">
        <w:trPr>
          <w:trHeight w:val="79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687ED3" w:rsidRDefault="00687ED3" w:rsidP="005155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 listopadu 2019</w:t>
            </w:r>
          </w:p>
          <w:p w:rsidR="00687ED3" w:rsidRDefault="00687ED3" w:rsidP="005155FA">
            <w:pPr>
              <w:spacing w:after="0" w:line="240" w:lineRule="auto"/>
              <w:rPr>
                <w:b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687ED3" w:rsidRDefault="00687ED3" w:rsidP="00515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7. schůze OV ČSV Písek s účastí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členů  ZO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ČSV okresu Písek</w:t>
            </w:r>
          </w:p>
          <w:p w:rsidR="00687ED3" w:rsidRDefault="00687ED3" w:rsidP="005155FA">
            <w:pPr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Odborná přednáška </w:t>
            </w:r>
            <w:proofErr w:type="gramStart"/>
            <w:r>
              <w:rPr>
                <w:sz w:val="24"/>
                <w:szCs w:val="24"/>
              </w:rPr>
              <w:t>( bude</w:t>
            </w:r>
            <w:proofErr w:type="gramEnd"/>
            <w:r>
              <w:rPr>
                <w:sz w:val="24"/>
                <w:szCs w:val="24"/>
              </w:rPr>
              <w:t xml:space="preserve"> upřesněno 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87ED3" w:rsidRPr="00617434" w:rsidRDefault="00687ED3" w:rsidP="005155FA">
            <w:pPr>
              <w:spacing w:after="0" w:line="240" w:lineRule="auto"/>
              <w:rPr>
                <w:b/>
              </w:rPr>
            </w:pPr>
            <w:r w:rsidRPr="00617434">
              <w:rPr>
                <w:b/>
              </w:rPr>
              <w:t>Přednáškový sál SZŠ Písek 9.hod</w:t>
            </w:r>
          </w:p>
        </w:tc>
      </w:tr>
      <w:tr w:rsidR="00687ED3" w:rsidTr="005155FA">
        <w:trPr>
          <w:trHeight w:val="72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687ED3" w:rsidRDefault="00687ED3" w:rsidP="005155F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1</w:t>
            </w:r>
            <w:r w:rsidR="00FA1862">
              <w:rPr>
                <w:b/>
              </w:rPr>
              <w:t>1</w:t>
            </w:r>
            <w:bookmarkStart w:id="0" w:name="_GoBack"/>
            <w:bookmarkEnd w:id="0"/>
            <w:r>
              <w:rPr>
                <w:b/>
              </w:rPr>
              <w:t>. prosince 2019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687ED3" w:rsidRDefault="00687ED3" w:rsidP="00515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8. schůze OV ČSV Písek</w:t>
            </w:r>
          </w:p>
          <w:p w:rsidR="00687ED3" w:rsidRDefault="00687ED3" w:rsidP="005155F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Vyhodnocení roku 2019</w:t>
            </w:r>
          </w:p>
          <w:p w:rsidR="00687ED3" w:rsidRDefault="00687ED3" w:rsidP="005155F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Návrhy na činnosti v roce 2020</w:t>
            </w:r>
          </w:p>
          <w:p w:rsidR="00687ED3" w:rsidRDefault="00687ED3" w:rsidP="005155F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Příprava plánu práce na rok 2020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87ED3" w:rsidRDefault="00687ED3" w:rsidP="005155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Restaurace </w:t>
            </w:r>
            <w:proofErr w:type="gramStart"/>
            <w:r>
              <w:rPr>
                <w:b/>
              </w:rPr>
              <w:t>Olympie  17.hod</w:t>
            </w:r>
            <w:proofErr w:type="gramEnd"/>
            <w:r>
              <w:rPr>
                <w:b/>
              </w:rPr>
              <w:t>.</w:t>
            </w:r>
          </w:p>
          <w:p w:rsidR="00687ED3" w:rsidRDefault="00687ED3" w:rsidP="005155FA">
            <w:pPr>
              <w:spacing w:after="0" w:line="240" w:lineRule="auto"/>
              <w:rPr>
                <w:b/>
              </w:rPr>
            </w:pPr>
          </w:p>
        </w:tc>
      </w:tr>
    </w:tbl>
    <w:p w:rsidR="00687ED3" w:rsidRDefault="00687ED3" w:rsidP="00687ED3">
      <w:pPr>
        <w:jc w:val="center"/>
      </w:pPr>
      <w:r>
        <w:rPr>
          <w:b/>
          <w:color w:val="FF0000"/>
          <w:sz w:val="44"/>
          <w:szCs w:val="44"/>
          <w:u w:val="single"/>
          <w:shd w:val="clear" w:color="auto" w:fill="FFFF00"/>
        </w:rPr>
        <w:t>Plán práce OO ČSV v Písku na rok 2019</w:t>
      </w:r>
    </w:p>
    <w:p w:rsidR="00687ED3" w:rsidRDefault="00687ED3" w:rsidP="00687ED3"/>
    <w:p w:rsidR="00476144" w:rsidRDefault="00476144"/>
    <w:sectPr w:rsidR="0047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5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D3"/>
    <w:rsid w:val="00476144"/>
    <w:rsid w:val="00687ED3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46A8"/>
  <w15:chartTrackingRefBased/>
  <w15:docId w15:val="{2D5EF0AE-1C67-4386-AB1F-E363EF92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ED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8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2</cp:revision>
  <dcterms:created xsi:type="dcterms:W3CDTF">2019-01-05T22:41:00Z</dcterms:created>
  <dcterms:modified xsi:type="dcterms:W3CDTF">2019-01-15T09:45:00Z</dcterms:modified>
</cp:coreProperties>
</file>