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71"/>
        <w:gridCol w:w="6669"/>
        <w:gridCol w:w="1258"/>
      </w:tblGrid>
      <w:tr w:rsidR="000039F9" w:rsidTr="0074749B">
        <w:trPr>
          <w:trHeight w:val="70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EE82"/>
            <w:vAlign w:val="center"/>
          </w:tcPr>
          <w:p w:rsidR="000039F9" w:rsidRDefault="000039F9" w:rsidP="0074749B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FF99"/>
            <w:vAlign w:val="center"/>
          </w:tcPr>
          <w:p w:rsidR="000039F9" w:rsidRDefault="000039F9" w:rsidP="0074749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Program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  <w:vAlign w:val="center"/>
          </w:tcPr>
          <w:p w:rsidR="000039F9" w:rsidRDefault="000039F9" w:rsidP="0074749B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Místo konání</w:t>
            </w:r>
          </w:p>
        </w:tc>
      </w:tr>
      <w:tr w:rsidR="000039F9" w:rsidTr="0074749B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0039F9" w:rsidRDefault="000039F9" w:rsidP="0074749B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1</w:t>
            </w:r>
            <w:r>
              <w:rPr>
                <w:b/>
              </w:rPr>
              <w:t>. ledna 201</w:t>
            </w:r>
            <w:r>
              <w:rPr>
                <w:b/>
              </w:rPr>
              <w:t>8</w:t>
            </w:r>
            <w:r>
              <w:rPr>
                <w:b/>
              </w:rPr>
              <w:t xml:space="preserve"> 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039F9" w:rsidRDefault="000039F9" w:rsidP="0074749B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1. schůze výboru okresní organizace ČSV v Písku</w:t>
            </w:r>
          </w:p>
          <w:p w:rsidR="000039F9" w:rsidRDefault="000039F9" w:rsidP="000039F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projednání a příprava odborné přednášky       </w:t>
            </w:r>
          </w:p>
          <w:p w:rsidR="000039F9" w:rsidRDefault="000039F9" w:rsidP="000039F9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Schválení plánu práce na rok 201</w:t>
            </w:r>
            <w:r w:rsidR="005B7E2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</w:p>
          <w:p w:rsidR="000039F9" w:rsidRDefault="000039F9" w:rsidP="0074749B">
            <w:pPr>
              <w:spacing w:after="0" w:line="240" w:lineRule="auto"/>
              <w:ind w:left="360"/>
              <w:contextualSpacing/>
              <w:rPr>
                <w:b/>
              </w:rPr>
            </w:pPr>
            <w:r>
              <w:rPr>
                <w:rFonts w:cs="Calibri"/>
                <w:sz w:val="24"/>
                <w:szCs w:val="24"/>
              </w:rPr>
              <w:t xml:space="preserve">       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039F9" w:rsidRDefault="000039F9" w:rsidP="007474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</w:t>
            </w:r>
          </w:p>
          <w:p w:rsidR="000039F9" w:rsidRDefault="000039F9" w:rsidP="0074749B">
            <w:pPr>
              <w:spacing w:after="0" w:line="240" w:lineRule="auto"/>
            </w:pPr>
            <w:r>
              <w:rPr>
                <w:b/>
              </w:rPr>
              <w:t>Od 17. hodin</w:t>
            </w:r>
          </w:p>
        </w:tc>
      </w:tr>
      <w:tr w:rsidR="000039F9" w:rsidTr="0074749B">
        <w:trPr>
          <w:trHeight w:val="923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0039F9" w:rsidRDefault="000039F9" w:rsidP="0074749B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. února 201</w:t>
            </w:r>
            <w:r>
              <w:rPr>
                <w:b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039F9" w:rsidRDefault="000039F9" w:rsidP="00747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2. schůze OV ČSV s účastí zástupců ZO okresu Písek</w:t>
            </w:r>
          </w:p>
          <w:p w:rsidR="000039F9" w:rsidRPr="00352851" w:rsidRDefault="000039F9" w:rsidP="000039F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Odevzdání měli</w:t>
            </w:r>
          </w:p>
          <w:p w:rsidR="000039F9" w:rsidRDefault="000039F9" w:rsidP="000039F9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Objednávka léčiv jaro 201</w:t>
            </w:r>
            <w:r w:rsidR="005B7E27">
              <w:rPr>
                <w:sz w:val="24"/>
                <w:szCs w:val="24"/>
              </w:rPr>
              <w:t>8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039F9" w:rsidRDefault="000039F9" w:rsidP="007474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</w:t>
            </w:r>
          </w:p>
          <w:p w:rsidR="000039F9" w:rsidRDefault="000039F9" w:rsidP="0074749B">
            <w:pPr>
              <w:spacing w:after="0" w:line="240" w:lineRule="auto"/>
            </w:pPr>
            <w:r>
              <w:rPr>
                <w:b/>
              </w:rPr>
              <w:t>Od 17. hodin</w:t>
            </w:r>
          </w:p>
        </w:tc>
      </w:tr>
      <w:tr w:rsidR="000039F9" w:rsidTr="0074749B"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0039F9" w:rsidRDefault="000039F9" w:rsidP="0074749B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17</w:t>
            </w:r>
            <w:r>
              <w:rPr>
                <w:b/>
              </w:rPr>
              <w:t>. března 20</w:t>
            </w:r>
            <w:r w:rsidR="005B7E27">
              <w:rPr>
                <w:b/>
              </w:rPr>
              <w:t>18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039F9" w:rsidRDefault="000039F9" w:rsidP="00747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3. schůze OV ČSV Písek s účastí členů ZO </w:t>
            </w:r>
            <w:proofErr w:type="spellStart"/>
            <w:proofErr w:type="gramStart"/>
            <w:r>
              <w:rPr>
                <w:b/>
                <w:sz w:val="24"/>
                <w:szCs w:val="24"/>
                <w:u w:val="single"/>
              </w:rPr>
              <w:t>okr.Písek</w:t>
            </w:r>
            <w:proofErr w:type="spellEnd"/>
            <w:proofErr w:type="gramEnd"/>
          </w:p>
          <w:p w:rsidR="000039F9" w:rsidRDefault="000039F9" w:rsidP="000039F9">
            <w:pPr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Seznámení s výsledky </w:t>
            </w: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>. vyšetření měli, stanovení dalšího postupu léčení.</w:t>
            </w:r>
          </w:p>
          <w:p w:rsidR="000039F9" w:rsidRDefault="000039F9" w:rsidP="000039F9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Objednávka léčiv na podletí 201</w:t>
            </w:r>
            <w:r w:rsidR="005B7E27">
              <w:rPr>
                <w:sz w:val="24"/>
                <w:szCs w:val="24"/>
              </w:rPr>
              <w:t>8</w:t>
            </w:r>
          </w:p>
          <w:p w:rsidR="000039F9" w:rsidRPr="006B4632" w:rsidRDefault="000039F9" w:rsidP="000039F9">
            <w:pPr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Odborná přednáška-</w:t>
            </w:r>
            <w:r w:rsidR="005B7E27">
              <w:rPr>
                <w:b/>
                <w:sz w:val="24"/>
                <w:szCs w:val="24"/>
              </w:rPr>
              <w:t>Jak na medovinu, degustace medovin</w:t>
            </w:r>
          </w:p>
          <w:p w:rsidR="000039F9" w:rsidRDefault="000039F9" w:rsidP="0074749B">
            <w:pPr>
              <w:spacing w:after="0" w:line="240" w:lineRule="auto"/>
              <w:ind w:left="758"/>
              <w:rPr>
                <w:b/>
              </w:rPr>
            </w:pPr>
            <w:r w:rsidRPr="006B4632">
              <w:rPr>
                <w:b/>
                <w:sz w:val="24"/>
                <w:szCs w:val="24"/>
              </w:rPr>
              <w:t xml:space="preserve">Přednášející: Ing. </w:t>
            </w:r>
            <w:r w:rsidR="005B7E27">
              <w:rPr>
                <w:b/>
                <w:sz w:val="24"/>
                <w:szCs w:val="24"/>
              </w:rPr>
              <w:t xml:space="preserve">Jaroslav </w:t>
            </w:r>
            <w:proofErr w:type="spellStart"/>
            <w:r w:rsidR="005B7E27">
              <w:rPr>
                <w:b/>
                <w:sz w:val="24"/>
                <w:szCs w:val="24"/>
              </w:rPr>
              <w:t>Lstibůrek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039F9" w:rsidRDefault="000039F9" w:rsidP="007474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</w:t>
            </w:r>
          </w:p>
          <w:p w:rsidR="000039F9" w:rsidRDefault="000039F9" w:rsidP="0074749B">
            <w:pPr>
              <w:spacing w:after="0" w:line="240" w:lineRule="auto"/>
            </w:pPr>
            <w:r>
              <w:rPr>
                <w:b/>
              </w:rPr>
              <w:t>Od 9. hodin</w:t>
            </w:r>
          </w:p>
        </w:tc>
      </w:tr>
      <w:tr w:rsidR="000039F9" w:rsidTr="0074749B">
        <w:trPr>
          <w:trHeight w:val="96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0039F9" w:rsidRDefault="005B7E27" w:rsidP="0074749B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5</w:t>
            </w:r>
            <w:r w:rsidR="000039F9">
              <w:rPr>
                <w:b/>
              </w:rPr>
              <w:t>. dubna 201</w:t>
            </w:r>
            <w:r>
              <w:rPr>
                <w:b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039F9" w:rsidRDefault="000039F9" w:rsidP="00747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4. schůze OV ČSV Písek – Výroční schůze</w:t>
            </w:r>
          </w:p>
          <w:p w:rsidR="000039F9" w:rsidRDefault="000039F9" w:rsidP="000039F9">
            <w:pPr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Informace nezasedání RV ČSV </w:t>
            </w:r>
          </w:p>
          <w:p w:rsidR="000039F9" w:rsidRDefault="000039F9" w:rsidP="000039F9">
            <w:pPr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Zpráva předsedy, revizní komise, jednatele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0039F9" w:rsidRDefault="000039F9" w:rsidP="007474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</w:t>
            </w:r>
          </w:p>
          <w:p w:rsidR="000039F9" w:rsidRDefault="000039F9" w:rsidP="0074749B">
            <w:pPr>
              <w:spacing w:after="0" w:line="240" w:lineRule="auto"/>
            </w:pPr>
            <w:r>
              <w:rPr>
                <w:b/>
              </w:rPr>
              <w:t>od 18. hod.</w:t>
            </w:r>
          </w:p>
        </w:tc>
      </w:tr>
      <w:tr w:rsidR="000039F9" w:rsidTr="0074749B">
        <w:trPr>
          <w:trHeight w:val="83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0039F9" w:rsidRDefault="005B7E27" w:rsidP="0074749B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6</w:t>
            </w:r>
            <w:r w:rsidR="000039F9">
              <w:rPr>
                <w:b/>
              </w:rPr>
              <w:t>. září 201</w:t>
            </w:r>
            <w:r>
              <w:rPr>
                <w:b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039F9" w:rsidRDefault="000039F9" w:rsidP="00747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5.   schůze OV ČSV Písek </w:t>
            </w:r>
          </w:p>
          <w:p w:rsidR="000039F9" w:rsidRDefault="000039F9" w:rsidP="000039F9">
            <w:pPr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Vydávání léčiva </w:t>
            </w:r>
            <w:proofErr w:type="spellStart"/>
            <w:r>
              <w:rPr>
                <w:sz w:val="24"/>
                <w:szCs w:val="24"/>
              </w:rPr>
              <w:t>Varidol</w:t>
            </w:r>
            <w:proofErr w:type="spellEnd"/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039F9" w:rsidRDefault="000039F9" w:rsidP="007474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</w:t>
            </w:r>
          </w:p>
          <w:p w:rsidR="000039F9" w:rsidRDefault="000039F9" w:rsidP="0074749B">
            <w:pPr>
              <w:spacing w:after="0" w:line="240" w:lineRule="auto"/>
            </w:pPr>
            <w:r>
              <w:rPr>
                <w:b/>
              </w:rPr>
              <w:t>od 18. hod</w:t>
            </w:r>
          </w:p>
        </w:tc>
      </w:tr>
      <w:tr w:rsidR="000039F9" w:rsidTr="0074749B">
        <w:trPr>
          <w:trHeight w:val="766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0039F9" w:rsidRDefault="005B7E27" w:rsidP="0074749B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4</w:t>
            </w:r>
            <w:r w:rsidR="000039F9">
              <w:rPr>
                <w:b/>
              </w:rPr>
              <w:t>. října 201</w:t>
            </w:r>
            <w:r>
              <w:rPr>
                <w:b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039F9" w:rsidRDefault="000039F9" w:rsidP="00747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6.  schůze OV ČSV Písek</w:t>
            </w:r>
          </w:p>
          <w:p w:rsidR="000039F9" w:rsidRDefault="000039F9" w:rsidP="000039F9">
            <w:pPr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Zimní ošetření včelstev</w:t>
            </w:r>
          </w:p>
          <w:p w:rsidR="000039F9" w:rsidRDefault="000039F9" w:rsidP="000039F9">
            <w:pPr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Organizační zabezpečení léčení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039F9" w:rsidRDefault="000039F9" w:rsidP="007474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Restaurace Olympie</w:t>
            </w:r>
          </w:p>
          <w:p w:rsidR="000039F9" w:rsidRDefault="000039F9" w:rsidP="0074749B">
            <w:pPr>
              <w:spacing w:after="0" w:line="240" w:lineRule="auto"/>
            </w:pPr>
            <w:r>
              <w:rPr>
                <w:b/>
              </w:rPr>
              <w:t xml:space="preserve">od 18.hod. </w:t>
            </w:r>
          </w:p>
        </w:tc>
      </w:tr>
      <w:tr w:rsidR="000039F9" w:rsidTr="0074749B">
        <w:trPr>
          <w:trHeight w:val="792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0039F9" w:rsidRDefault="004151AA" w:rsidP="007474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</w:t>
            </w:r>
            <w:bookmarkStart w:id="0" w:name="_GoBack"/>
            <w:bookmarkEnd w:id="0"/>
            <w:r w:rsidR="000039F9">
              <w:rPr>
                <w:b/>
              </w:rPr>
              <w:t>.</w:t>
            </w:r>
            <w:r w:rsidR="005B7E27">
              <w:rPr>
                <w:b/>
              </w:rPr>
              <w:t xml:space="preserve"> </w:t>
            </w:r>
            <w:r w:rsidR="000039F9">
              <w:rPr>
                <w:b/>
              </w:rPr>
              <w:t>listopadu 201</w:t>
            </w:r>
            <w:r w:rsidR="005B7E27">
              <w:rPr>
                <w:b/>
              </w:rPr>
              <w:t>8</w:t>
            </w:r>
          </w:p>
          <w:p w:rsidR="000039F9" w:rsidRDefault="000039F9" w:rsidP="0074749B">
            <w:pPr>
              <w:spacing w:after="0" w:line="240" w:lineRule="auto"/>
              <w:rPr>
                <w:b/>
              </w:rPr>
            </w:pP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039F9" w:rsidRDefault="000039F9" w:rsidP="00747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7. schůze OV ČSV Písek s účastí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členů  ZO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ČSV okresu Písek</w:t>
            </w:r>
          </w:p>
          <w:p w:rsidR="000039F9" w:rsidRDefault="000039F9" w:rsidP="000039F9">
            <w:pPr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 xml:space="preserve">Odborná přednáška </w:t>
            </w:r>
            <w:proofErr w:type="gramStart"/>
            <w:r>
              <w:rPr>
                <w:sz w:val="24"/>
                <w:szCs w:val="24"/>
              </w:rPr>
              <w:t>( bude</w:t>
            </w:r>
            <w:proofErr w:type="gramEnd"/>
            <w:r>
              <w:rPr>
                <w:sz w:val="24"/>
                <w:szCs w:val="24"/>
              </w:rPr>
              <w:t xml:space="preserve"> upřesněno )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039F9" w:rsidRPr="00617434" w:rsidRDefault="000039F9" w:rsidP="0074749B">
            <w:pPr>
              <w:spacing w:after="0" w:line="240" w:lineRule="auto"/>
              <w:rPr>
                <w:b/>
              </w:rPr>
            </w:pPr>
            <w:r w:rsidRPr="00617434">
              <w:rPr>
                <w:b/>
              </w:rPr>
              <w:t>Přednáškový sál SZŠ Písek 9.hod</w:t>
            </w:r>
          </w:p>
        </w:tc>
      </w:tr>
      <w:tr w:rsidR="000039F9" w:rsidTr="0074749B">
        <w:trPr>
          <w:trHeight w:val="72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</w:tcPr>
          <w:p w:rsidR="000039F9" w:rsidRDefault="005B7E27" w:rsidP="0074749B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</w:rPr>
              <w:t>6</w:t>
            </w:r>
            <w:r w:rsidR="000039F9">
              <w:rPr>
                <w:b/>
              </w:rPr>
              <w:t>. prosince 201</w:t>
            </w:r>
            <w:r>
              <w:rPr>
                <w:b/>
              </w:rPr>
              <w:t>8</w:t>
            </w:r>
          </w:p>
        </w:tc>
        <w:tc>
          <w:tcPr>
            <w:tcW w:w="6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9FF"/>
          </w:tcPr>
          <w:p w:rsidR="000039F9" w:rsidRDefault="000039F9" w:rsidP="007474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8. schůze OV ČSV Písek</w:t>
            </w:r>
          </w:p>
          <w:p w:rsidR="000039F9" w:rsidRDefault="000039F9" w:rsidP="000039F9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Vyhodnocení roku 201</w:t>
            </w:r>
            <w:r w:rsidR="005B7E27">
              <w:rPr>
                <w:sz w:val="24"/>
                <w:szCs w:val="24"/>
              </w:rPr>
              <w:t>8</w:t>
            </w:r>
          </w:p>
          <w:p w:rsidR="000039F9" w:rsidRDefault="000039F9" w:rsidP="000039F9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Návrhy na činnosti v roce 201</w:t>
            </w:r>
            <w:r w:rsidR="005B7E27">
              <w:rPr>
                <w:sz w:val="24"/>
                <w:szCs w:val="24"/>
              </w:rPr>
              <w:t>9</w:t>
            </w:r>
          </w:p>
          <w:p w:rsidR="000039F9" w:rsidRDefault="000039F9" w:rsidP="000039F9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sz w:val="24"/>
                <w:szCs w:val="24"/>
              </w:rPr>
              <w:t>Příprava plánu práce na rok 201</w:t>
            </w:r>
            <w:r w:rsidR="005B7E27">
              <w:rPr>
                <w:sz w:val="24"/>
                <w:szCs w:val="24"/>
              </w:rPr>
              <w:t>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0039F9" w:rsidRDefault="000039F9" w:rsidP="007474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Restaurace </w:t>
            </w:r>
            <w:proofErr w:type="gramStart"/>
            <w:r>
              <w:rPr>
                <w:b/>
              </w:rPr>
              <w:t>Olympie  17.hod</w:t>
            </w:r>
            <w:proofErr w:type="gramEnd"/>
            <w:r>
              <w:rPr>
                <w:b/>
              </w:rPr>
              <w:t>.</w:t>
            </w:r>
          </w:p>
          <w:p w:rsidR="000039F9" w:rsidRDefault="000039F9" w:rsidP="0074749B">
            <w:pPr>
              <w:spacing w:after="0" w:line="240" w:lineRule="auto"/>
              <w:rPr>
                <w:b/>
              </w:rPr>
            </w:pPr>
          </w:p>
        </w:tc>
      </w:tr>
    </w:tbl>
    <w:p w:rsidR="000039F9" w:rsidRDefault="000039F9" w:rsidP="000039F9">
      <w:pPr>
        <w:jc w:val="center"/>
      </w:pPr>
      <w:r>
        <w:rPr>
          <w:b/>
          <w:color w:val="FF0000"/>
          <w:sz w:val="44"/>
          <w:szCs w:val="44"/>
          <w:u w:val="single"/>
          <w:shd w:val="clear" w:color="auto" w:fill="FFFF00"/>
        </w:rPr>
        <w:t>Plán práce OO ČSV v Písku na rok 201</w:t>
      </w:r>
      <w:r>
        <w:rPr>
          <w:b/>
          <w:color w:val="FF0000"/>
          <w:sz w:val="44"/>
          <w:szCs w:val="44"/>
          <w:u w:val="single"/>
          <w:shd w:val="clear" w:color="auto" w:fill="FFFF00"/>
        </w:rPr>
        <w:t>8</w:t>
      </w:r>
    </w:p>
    <w:p w:rsidR="00A77041" w:rsidRDefault="00A77041"/>
    <w:sectPr w:rsidR="00A77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58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8"/>
    <w:multiLevelType w:val="singleLevel"/>
    <w:tmpl w:val="00000008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F9"/>
    <w:rsid w:val="000039F9"/>
    <w:rsid w:val="004151AA"/>
    <w:rsid w:val="005B7E27"/>
    <w:rsid w:val="00A77041"/>
    <w:rsid w:val="00CA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2C47"/>
  <w15:chartTrackingRefBased/>
  <w15:docId w15:val="{07D28B5B-F58C-4220-839D-9E422871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39F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0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2</cp:revision>
  <dcterms:created xsi:type="dcterms:W3CDTF">2017-12-18T11:02:00Z</dcterms:created>
  <dcterms:modified xsi:type="dcterms:W3CDTF">2017-12-18T11:28:00Z</dcterms:modified>
</cp:coreProperties>
</file>